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06" w:rsidRDefault="00F96606" w:rsidP="00F96606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7B8DB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F96606" w:rsidRDefault="00F96606" w:rsidP="00F96606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F96606" w:rsidRDefault="00F96606" w:rsidP="00F96606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  <w:r>
        <w:rPr>
          <w:rFonts w:eastAsia="Times New Roman" w:cs="StarSymbol"/>
          <w:b/>
          <w:kern w:val="1"/>
          <w:sz w:val="22"/>
          <w:szCs w:val="22"/>
        </w:rPr>
        <w:t xml:space="preserve">UMOWA Nr </w:t>
      </w:r>
      <w:r>
        <w:rPr>
          <w:rFonts w:eastAsia="Times New Roman" w:cs="StarSymbol"/>
          <w:b/>
          <w:kern w:val="1"/>
          <w:sz w:val="22"/>
          <w:szCs w:val="22"/>
        </w:rPr>
        <w:t>…….</w:t>
      </w:r>
    </w:p>
    <w:p w:rsidR="00F96606" w:rsidRDefault="00F96606" w:rsidP="00F96606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StarSymbol"/>
          <w:kern w:val="1"/>
          <w:sz w:val="22"/>
          <w:szCs w:val="22"/>
        </w:rPr>
      </w:pPr>
    </w:p>
    <w:p w:rsidR="00F96606" w:rsidRDefault="00F96606" w:rsidP="00F96606">
      <w:pPr>
        <w:tabs>
          <w:tab w:val="right" w:leader="dot" w:pos="9639"/>
        </w:tabs>
        <w:spacing w:line="100" w:lineRule="atLeast"/>
        <w:jc w:val="center"/>
        <w:rPr>
          <w:rFonts w:eastAsia="Times New Roman" w:cs="StarSymbol"/>
          <w:kern w:val="1"/>
        </w:rPr>
      </w:pPr>
      <w:r>
        <w:rPr>
          <w:rFonts w:eastAsia="Times New Roman" w:cs="StarSymbol"/>
          <w:kern w:val="1"/>
        </w:rPr>
        <w:t xml:space="preserve">zawarta dnia </w:t>
      </w:r>
      <w:r>
        <w:rPr>
          <w:rFonts w:eastAsia="Times New Roman" w:cs="StarSymbol"/>
          <w:kern w:val="1"/>
        </w:rPr>
        <w:t xml:space="preserve">………….. </w:t>
      </w:r>
      <w:r>
        <w:rPr>
          <w:rFonts w:eastAsia="Times New Roman" w:cs="StarSymbol"/>
          <w:kern w:val="1"/>
        </w:rPr>
        <w:t xml:space="preserve"> w Tarnobrzegu pomiędzy:</w:t>
      </w:r>
    </w:p>
    <w:p w:rsidR="00F96606" w:rsidRDefault="00F96606" w:rsidP="00F96606">
      <w:pPr>
        <w:jc w:val="center"/>
      </w:pPr>
      <w: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F96606" w:rsidRDefault="00F96606" w:rsidP="00F96606">
      <w:pPr>
        <w:jc w:val="center"/>
      </w:pPr>
      <w:r>
        <w:t>NIP 867 207 91 99  REGON   8304 09 092</w:t>
      </w:r>
    </w:p>
    <w:p w:rsidR="00F96606" w:rsidRPr="00C14DAC" w:rsidRDefault="00F96606" w:rsidP="00F96606">
      <w:r>
        <w:t xml:space="preserve">zwaną w dalszej części „ Zamawiającym”, reprezentowanym, na podstawie Pełnomocnictwa Prezydenta Miasta Tarnobrzega Nr OR.II.077.132.2012 z dnia 24.07.2012 r. przez Marka </w:t>
      </w:r>
      <w:proofErr w:type="spellStart"/>
      <w:r>
        <w:t>Szczytyńskiego</w:t>
      </w:r>
      <w:proofErr w:type="spellEnd"/>
      <w:r>
        <w:t xml:space="preserve"> Dyrektora  Zespołu Szkół Ponadgimnazjalnych nr 2 im. Bartosza Głowackiego                    w Tarnobrzegu                                                                                                                                                            Adres szkoły:  39-400 Tarnobrzeg, ul. Kopernika 18         NIP 867 18 22 377   REGON 180642990                        a                                                                                                                                                                                     </w:t>
      </w:r>
      <w:r>
        <w:t xml:space="preserve">                       ………………………………………..</w:t>
      </w:r>
      <w:r>
        <w:tab/>
        <w:t xml:space="preserve"> reprezentowaną</w:t>
      </w:r>
      <w:r>
        <w:t xml:space="preserve"> przez </w:t>
      </w:r>
      <w:r>
        <w:t>…………………………………………………………</w:t>
      </w:r>
      <w:r>
        <w:t xml:space="preserve"> </w:t>
      </w:r>
    </w:p>
    <w:p w:rsidR="00F96606" w:rsidRDefault="00F96606" w:rsidP="00F96606">
      <w:pPr>
        <w:pStyle w:val="Tekstpodstawowy"/>
        <w:jc w:val="both"/>
        <w:rPr>
          <w:b/>
          <w:sz w:val="22"/>
        </w:rPr>
      </w:pPr>
      <w:r>
        <w:rPr>
          <w:sz w:val="22"/>
        </w:rPr>
        <w:t>zwanych dalej wspólnie „</w:t>
      </w:r>
      <w:r>
        <w:rPr>
          <w:b/>
          <w:sz w:val="22"/>
        </w:rPr>
        <w:t>Stronami”</w:t>
      </w:r>
      <w:r>
        <w:rPr>
          <w:sz w:val="22"/>
        </w:rPr>
        <w:t xml:space="preserve"> lub z osobna „</w:t>
      </w:r>
      <w:r>
        <w:rPr>
          <w:b/>
          <w:sz w:val="22"/>
        </w:rPr>
        <w:t xml:space="preserve">Stroną”, </w:t>
      </w:r>
    </w:p>
    <w:p w:rsidR="00F96606" w:rsidRDefault="00F96606" w:rsidP="00F96606">
      <w:pPr>
        <w:pStyle w:val="Tekstpodstawowy"/>
        <w:jc w:val="both"/>
        <w:rPr>
          <w:rFonts w:eastAsia="Times New Roman" w:cs="StarSymbol"/>
          <w:kern w:val="1"/>
          <w:sz w:val="22"/>
          <w:szCs w:val="22"/>
        </w:rPr>
      </w:pPr>
    </w:p>
    <w:p w:rsidR="00F96606" w:rsidRDefault="00F96606" w:rsidP="00F96606">
      <w:pPr>
        <w:jc w:val="center"/>
        <w:rPr>
          <w:rFonts w:eastAsia="Times New Roman" w:cs="Times New Roman"/>
          <w:b/>
        </w:rPr>
      </w:pPr>
      <w:r w:rsidRPr="00B70051">
        <w:rPr>
          <w:rFonts w:eastAsia="Times New Roman" w:cs="Times New Roman"/>
          <w:b/>
        </w:rPr>
        <w:t xml:space="preserve">     </w:t>
      </w:r>
      <w:r>
        <w:rPr>
          <w:rFonts w:eastAsia="Times New Roman" w:cs="Times New Roman"/>
          <w:b/>
        </w:rPr>
        <w:t>§ 1</w:t>
      </w:r>
    </w:p>
    <w:p w:rsidR="00F96606" w:rsidRDefault="00F96606" w:rsidP="00F96606">
      <w:pPr>
        <w:tabs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Podstawa umowy</w:t>
      </w:r>
    </w:p>
    <w:p w:rsidR="00F96606" w:rsidRDefault="00F96606" w:rsidP="00F96606">
      <w:pPr>
        <w:tabs>
          <w:tab w:val="right" w:leader="dot" w:pos="9639"/>
        </w:tabs>
        <w:spacing w:line="2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w trybie zapytania ofertowego w postępowaniu poniżej 30 000 euro zgodnie z Regulaminem Zamówień Publicznych Urzędu Miasta Tarnobrzeg - Zarządzenie 393/2011 z dnia 30.12.2011r.</w:t>
      </w:r>
    </w:p>
    <w:p w:rsidR="00F96606" w:rsidRDefault="00F96606" w:rsidP="00F96606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F96606" w:rsidRDefault="00F96606" w:rsidP="00F96606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Przedmiot umowy</w:t>
      </w:r>
    </w:p>
    <w:p w:rsidR="00F96606" w:rsidRDefault="00F96606" w:rsidP="00F96606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  <w:r>
        <w:rPr>
          <w:rFonts w:eastAsia="Times New Roman" w:cs="Times New Roman"/>
        </w:rPr>
        <w:t xml:space="preserve">Przedmiotem umowy  </w:t>
      </w:r>
      <w:r>
        <w:t xml:space="preserve">jest </w:t>
      </w:r>
      <w:r>
        <w:rPr>
          <w:i/>
          <w:iCs/>
        </w:rPr>
        <w:t>dostawa programów komputerowych - Testów Kariery</w:t>
      </w:r>
      <w:r>
        <w:rPr>
          <w:i/>
          <w:iCs/>
        </w:rPr>
        <w:t xml:space="preserve"> wg specyfikacji w „Zaproszeniu do składania ofert”: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561"/>
        <w:gridCol w:w="5052"/>
      </w:tblGrid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umiejętności rozpoznawania mocnych i słabych stron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preferencji i predyspozycji zawodowych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wstępnych zainteresowań branżowych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Test dla szkół podstawowych i gimnazjów.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2 lata na 5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"Samoocena zainteresowań zawodowych"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"Kompetencje - filary sukcesu"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akceptuję siebie?"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asertywny?"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konsekwentny?"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kreatywny?"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przedsiębiorczy?"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"W jaki sposób się uczę?"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"Zarządzanie czasem"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  <w:tr w:rsidR="00F96606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"W jaki sposób poznaję i organizuję świat?" v 2.0 </w:t>
            </w:r>
          </w:p>
        </w:tc>
        <w:tc>
          <w:tcPr>
            <w:tcW w:w="0" w:type="auto"/>
            <w:vAlign w:val="center"/>
            <w:hideMark/>
          </w:tcPr>
          <w:p w:rsidR="00F96606" w:rsidRPr="00C42BA8" w:rsidRDefault="00F96606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</w:tr>
    </w:tbl>
    <w:p w:rsidR="00F96606" w:rsidRDefault="00F96606" w:rsidP="00F96606">
      <w:pPr>
        <w:tabs>
          <w:tab w:val="left" w:pos="756"/>
          <w:tab w:val="right" w:leader="dot" w:pos="9108"/>
        </w:tabs>
        <w:spacing w:line="200" w:lineRule="atLeast"/>
        <w:rPr>
          <w:i/>
          <w:iCs/>
        </w:rPr>
      </w:pPr>
    </w:p>
    <w:p w:rsidR="00F96606" w:rsidRDefault="00F96606" w:rsidP="00F96606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F96606" w:rsidRDefault="00F96606" w:rsidP="00F96606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Cena i warunki płatności</w:t>
      </w:r>
    </w:p>
    <w:p w:rsidR="00F96606" w:rsidRPr="00D769D3" w:rsidRDefault="00F96606" w:rsidP="00F96606">
      <w:pPr>
        <w:widowControl w:val="0"/>
        <w:numPr>
          <w:ilvl w:val="0"/>
          <w:numId w:val="1"/>
        </w:numPr>
        <w:tabs>
          <w:tab w:val="left" w:pos="720"/>
          <w:tab w:val="left" w:pos="2160"/>
          <w:tab w:val="right" w:leader="dot" w:pos="10512"/>
        </w:tabs>
        <w:suppressAutoHyphens/>
        <w:spacing w:after="0" w:line="200" w:lineRule="atLeast"/>
        <w:jc w:val="both"/>
        <w:rPr>
          <w:rFonts w:eastAsia="Times New Roman" w:cs="StarSymbol"/>
        </w:rPr>
      </w:pPr>
      <w:r>
        <w:rPr>
          <w:rFonts w:eastAsia="Times New Roman" w:cs="StarSymbol"/>
        </w:rPr>
        <w:t xml:space="preserve">Wartość umowy wynosi </w:t>
      </w:r>
      <w:r>
        <w:rPr>
          <w:rFonts w:eastAsia="Times New Roman" w:cs="StarSymbol"/>
        </w:rPr>
        <w:t>…….</w:t>
      </w:r>
      <w:r>
        <w:rPr>
          <w:rFonts w:eastAsia="Times New Roman" w:cs="StarSymbol"/>
        </w:rPr>
        <w:t xml:space="preserve"> zł</w:t>
      </w:r>
      <w:r>
        <w:rPr>
          <w:rFonts w:eastAsia="Times New Roman" w:cs="StarSymbol"/>
        </w:rPr>
        <w:t xml:space="preserve"> </w:t>
      </w:r>
      <w:r>
        <w:rPr>
          <w:rFonts w:eastAsia="Times New Roman" w:cs="StarSymbol"/>
        </w:rPr>
        <w:t xml:space="preserve">netto (słownie: </w:t>
      </w:r>
      <w:r>
        <w:rPr>
          <w:rFonts w:eastAsia="Times New Roman" w:cs="StarSymbol"/>
        </w:rPr>
        <w:t>………………….</w:t>
      </w:r>
      <w:r w:rsidRPr="00D769D3">
        <w:rPr>
          <w:rFonts w:eastAsia="Times New Roman" w:cs="StarSymbol"/>
        </w:rPr>
        <w:t xml:space="preserve">), </w:t>
      </w:r>
      <w:r>
        <w:rPr>
          <w:rFonts w:eastAsia="Times New Roman" w:cs="StarSymbol"/>
        </w:rPr>
        <w:t>………………………</w:t>
      </w:r>
      <w:r>
        <w:rPr>
          <w:rFonts w:eastAsia="Times New Roman" w:cs="StarSymbol"/>
        </w:rPr>
        <w:t xml:space="preserve"> </w:t>
      </w:r>
      <w:r w:rsidRPr="00D769D3">
        <w:rPr>
          <w:rFonts w:eastAsia="Times New Roman" w:cs="StarSymbol"/>
        </w:rPr>
        <w:t>zł brutto</w:t>
      </w:r>
      <w:r w:rsidRPr="00D769D3">
        <w:rPr>
          <w:rFonts w:eastAsia="Times New Roman" w:cs="StarSymbol"/>
          <w:b/>
          <w:bCs/>
        </w:rPr>
        <w:t xml:space="preserve"> </w:t>
      </w:r>
      <w:r w:rsidRPr="00D769D3">
        <w:rPr>
          <w:rFonts w:eastAsia="Times New Roman" w:cs="StarSymbol"/>
        </w:rPr>
        <w:t xml:space="preserve">(słownie: </w:t>
      </w:r>
      <w:r>
        <w:rPr>
          <w:rFonts w:eastAsia="Times New Roman" w:cs="StarSymbol"/>
        </w:rPr>
        <w:t>………………………………………</w:t>
      </w:r>
      <w:r>
        <w:rPr>
          <w:rFonts w:eastAsia="Times New Roman" w:cs="StarSymbol"/>
        </w:rPr>
        <w:t>)</w:t>
      </w:r>
    </w:p>
    <w:p w:rsidR="00F96606" w:rsidRDefault="00F96606" w:rsidP="00F96606">
      <w:pPr>
        <w:pStyle w:val="WW-Tre3f3ftekstu"/>
        <w:numPr>
          <w:ilvl w:val="0"/>
          <w:numId w:val="1"/>
        </w:numPr>
        <w:tabs>
          <w:tab w:val="left" w:pos="720"/>
          <w:tab w:val="left" w:pos="2160"/>
        </w:tabs>
        <w:spacing w:line="200" w:lineRule="atLeast"/>
        <w:rPr>
          <w:rFonts w:ascii="Times New Roman" w:eastAsia="Times New Roman" w:hAnsi="Times New Roman" w:cs="Times New Roman"/>
          <w:kern w:val="1"/>
          <w:sz w:val="22"/>
          <w:szCs w:val="22"/>
        </w:rPr>
      </w:pP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Wartość, o której mowa w ust. 1, zaspokaja wszelkie roszczenia Wykonawcy wobec Zamawiającego z tytułu wykonania umowy i obejmuje wszelkie koszty związane z jej realizacją. </w:t>
      </w:r>
    </w:p>
    <w:p w:rsidR="00F96606" w:rsidRDefault="00F96606" w:rsidP="00F96606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StarSymbol"/>
          <w:spacing w:val="2"/>
          <w:sz w:val="22"/>
          <w:szCs w:val="22"/>
        </w:rPr>
      </w:pPr>
      <w:r>
        <w:rPr>
          <w:rFonts w:eastAsia="Times New Roman" w:cs="StarSymbol"/>
          <w:spacing w:val="2"/>
          <w:sz w:val="22"/>
          <w:szCs w:val="22"/>
        </w:rPr>
        <w:t xml:space="preserve">Strony ustalają, że zapłata za dostarczony towar nastąpi na podstawie faktury wystawionej po dostarczeniu materiałów. </w:t>
      </w:r>
    </w:p>
    <w:p w:rsidR="00F96606" w:rsidRDefault="00F96606" w:rsidP="00F96606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Zapłata nastąpi w formie przelewu na rachunek bankowy Wykonawcy, wskazany na fakturze</w:t>
      </w:r>
      <w:r>
        <w:rPr>
          <w:color w:val="000000"/>
          <w:sz w:val="22"/>
        </w:rPr>
        <w:br/>
        <w:t xml:space="preserve">w terminie 14 dni od daty wystawienia faktury. </w:t>
      </w:r>
    </w:p>
    <w:p w:rsidR="00F96606" w:rsidRDefault="00F96606" w:rsidP="00F96606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Wykonawca nie może przenieść swojej wierzytelności na osoby trzecie.</w:t>
      </w:r>
    </w:p>
    <w:p w:rsidR="00F96606" w:rsidRPr="00A12102" w:rsidRDefault="00F96606" w:rsidP="00F96606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Wykonawca zapewni stałość cen przez okres obowiązywania umowy.</w:t>
      </w:r>
    </w:p>
    <w:p w:rsidR="00F96606" w:rsidRDefault="00F96606" w:rsidP="00F96606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F96606" w:rsidRDefault="00F96606" w:rsidP="00F96606">
      <w:pPr>
        <w:tabs>
          <w:tab w:val="left" w:pos="1440"/>
        </w:tabs>
        <w:spacing w:line="200" w:lineRule="atLeast"/>
        <w:ind w:left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Termin i warunki realizacji</w:t>
      </w:r>
    </w:p>
    <w:p w:rsidR="00F96606" w:rsidRDefault="00F96606" w:rsidP="00F96606">
      <w:pPr>
        <w:pStyle w:val="Tekstpodstawowy"/>
        <w:numPr>
          <w:ilvl w:val="0"/>
          <w:numId w:val="2"/>
        </w:numPr>
        <w:tabs>
          <w:tab w:val="left" w:pos="720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Towar będzie dostarczany w terminie 7 dni od daty złożenia zamówienia.</w:t>
      </w:r>
    </w:p>
    <w:p w:rsidR="00F96606" w:rsidRDefault="00F96606" w:rsidP="00F96606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Wykonawca dostarczy towar własnym transportem </w:t>
      </w:r>
    </w:p>
    <w:p w:rsidR="00F96606" w:rsidRDefault="00F96606" w:rsidP="00F96606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>Towar zostanie dostarczony na koszt i ryzyko Wykonawcy do siedziby Zamawiającego.</w:t>
      </w:r>
    </w:p>
    <w:p w:rsidR="00F96606" w:rsidRDefault="00F96606" w:rsidP="00F96606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 przypadku dostarczenia towaru niezgodnego z zamówieniem, Wykonawca zobowiązany jest niezwłocznie na wezwanie Zamawiającego do wymiany towaru na właściwy. </w:t>
      </w:r>
    </w:p>
    <w:p w:rsidR="00F96606" w:rsidRPr="00A12102" w:rsidRDefault="00F96606" w:rsidP="00F96606">
      <w:pPr>
        <w:pStyle w:val="Tekstpodstawowy"/>
        <w:numPr>
          <w:ilvl w:val="0"/>
          <w:numId w:val="2"/>
        </w:numPr>
        <w:tabs>
          <w:tab w:val="left" w:pos="720"/>
        </w:tabs>
        <w:spacing w:after="280"/>
        <w:rPr>
          <w:color w:val="000000"/>
          <w:sz w:val="22"/>
        </w:rPr>
      </w:pPr>
      <w:r>
        <w:rPr>
          <w:color w:val="000000"/>
          <w:sz w:val="22"/>
        </w:rPr>
        <w:t>Przedmiot umowy będzie realizowany do wartości określonej w § 3 ust. 1.</w:t>
      </w:r>
    </w:p>
    <w:p w:rsidR="00F96606" w:rsidRDefault="00F96606" w:rsidP="00F96606">
      <w:pPr>
        <w:ind w:left="3528" w:firstLine="7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    § 5</w:t>
      </w:r>
    </w:p>
    <w:p w:rsidR="00F96606" w:rsidRDefault="00F96606" w:rsidP="00F96606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Odpowiedzialność Stron umowy</w:t>
      </w:r>
    </w:p>
    <w:p w:rsidR="00F96606" w:rsidRDefault="00F96606" w:rsidP="00F9660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zapłaci on Zamawiającemu karę umowną w wysokości 5  % łącznej ceny przedmiotu umowy netto, określonej w § 3 ust. 1.</w:t>
      </w:r>
    </w:p>
    <w:p w:rsidR="00F96606" w:rsidRDefault="00F96606" w:rsidP="00F9660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Zamawiającego z winy Wykonawcy, Wykonawca zapłaci Zamawiającemu karę umowną w wysokości 5 % łącznej ceny przedmiotu umowy netto, określonej w § 3 ust. 1.</w:t>
      </w:r>
    </w:p>
    <w:p w:rsidR="00F96606" w:rsidRDefault="00F96606" w:rsidP="00F9660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 przyczyn leżących po stronie Zamawiającego, Zamawiający zapłaci Wykonawcy karę umowną w wysokości 5 % łącznej ceny przedmiotu umowy netto, określonej w § 3 ust. 1.</w:t>
      </w:r>
    </w:p>
    <w:p w:rsidR="00F96606" w:rsidRDefault="00F96606" w:rsidP="00F9660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Zamawiającemu przysługuje prawo do dochodzenia odszkodowania przewyższającego wysokość kary umownej.</w:t>
      </w:r>
    </w:p>
    <w:p w:rsidR="00F96606" w:rsidRDefault="00F96606" w:rsidP="00F96606">
      <w:pPr>
        <w:tabs>
          <w:tab w:val="left" w:pos="1080"/>
          <w:tab w:val="left" w:pos="1170"/>
        </w:tabs>
        <w:spacing w:before="20" w:after="2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              </w:t>
      </w: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F96606" w:rsidRDefault="00F96606" w:rsidP="00F96606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</w:rPr>
        <w:t>§ 6</w:t>
      </w:r>
    </w:p>
    <w:p w:rsidR="00F96606" w:rsidRDefault="00F96606" w:rsidP="00F96606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</w:t>
      </w:r>
      <w:r>
        <w:rPr>
          <w:rFonts w:eastAsia="Times New Roman" w:cs="Times New Roman"/>
          <w:b/>
          <w:bCs/>
        </w:rPr>
        <w:t xml:space="preserve">                      Postanowienia końcowe</w:t>
      </w:r>
    </w:p>
    <w:p w:rsidR="00F96606" w:rsidRDefault="00F96606" w:rsidP="00F9660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Umowa zostaje zawarta na okres od </w:t>
      </w:r>
      <w:r>
        <w:rPr>
          <w:rFonts w:eastAsia="Times New Roman" w:cs="Times New Roman"/>
        </w:rPr>
        <w:t>………………………………………….</w:t>
      </w:r>
      <w:bookmarkStart w:id="0" w:name="_GoBack"/>
      <w:bookmarkEnd w:id="0"/>
    </w:p>
    <w:p w:rsidR="00F96606" w:rsidRDefault="00F96606" w:rsidP="00F9660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Zakazuje się zmian postanowień zawartej umowy oraz wprowadzania nowych postanowień do umowy, niekorzystnych dla Zamawiającego, jeżeli przy ich uwzględnieniu należałoby zmienić treść oferty, na podstawie której dokonano wyboru Wykonawcy.</w:t>
      </w:r>
    </w:p>
    <w:p w:rsidR="00F96606" w:rsidRDefault="00F96606" w:rsidP="00F9660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6606" w:rsidRDefault="00F96606" w:rsidP="00F9660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Umowę sporządzono w dwóch jednobrzmiących egzemplarzach jeden dla Zamawiającego jeden dla Wykonawcy.</w:t>
      </w:r>
    </w:p>
    <w:p w:rsidR="00F96606" w:rsidRDefault="00F96606" w:rsidP="00F9660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nieuregulowanym niniejszą umową zastosowanie mają przepisy prawa polskiego </w:t>
      </w:r>
      <w:r>
        <w:rPr>
          <w:rFonts w:eastAsia="Times New Roman" w:cs="Times New Roman"/>
        </w:rPr>
        <w:br/>
        <w:t xml:space="preserve">w szczególności Kodeksu cywilnego, ustawy Prawo zamówień publicznych </w:t>
      </w:r>
    </w:p>
    <w:p w:rsidR="00F96606" w:rsidRDefault="00F96606" w:rsidP="00F96606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</w:t>
      </w:r>
    </w:p>
    <w:p w:rsidR="00F96606" w:rsidRDefault="00F96606" w:rsidP="00F96606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§ 7</w:t>
      </w:r>
    </w:p>
    <w:p w:rsidR="00F96606" w:rsidRDefault="00F96606" w:rsidP="00F96606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Rozstrzyganie sporów</w:t>
      </w:r>
    </w:p>
    <w:p w:rsidR="00F96606" w:rsidRDefault="00F96606" w:rsidP="00F96606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Ewentualne spory powstałe na tle wykonywania przedmiotu umowy Strony rozstrzygać będą polubownie, w drodze negocjacji i porozumienia. W przypadku nie dojścia do porozumienia spory rozstrzygane będą przez sąd właściwy dla Zamawiającego. </w:t>
      </w:r>
    </w:p>
    <w:p w:rsidR="00F96606" w:rsidRDefault="00F96606" w:rsidP="00F96606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F96606" w:rsidRPr="00EE109D" w:rsidRDefault="00F96606" w:rsidP="00F96606">
      <w:pPr>
        <w:spacing w:before="20" w:after="20"/>
        <w:ind w:left="327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</w:t>
      </w:r>
      <w:r>
        <w:rPr>
          <w:rFonts w:eastAsia="Times New Roman" w:cs="Times New Roman"/>
        </w:rPr>
        <w:t xml:space="preserve">                                         </w:t>
      </w:r>
      <w:r>
        <w:t xml:space="preserve">   </w:t>
      </w:r>
      <w:r>
        <w:rPr>
          <w:b/>
          <w:bCs/>
        </w:rPr>
        <w:t xml:space="preserve">   </w:t>
      </w:r>
    </w:p>
    <w:p w:rsidR="00F96606" w:rsidRDefault="00F96606" w:rsidP="00F96606">
      <w:pPr>
        <w:tabs>
          <w:tab w:val="left" w:pos="0"/>
          <w:tab w:val="left" w:pos="360"/>
        </w:tabs>
        <w:spacing w:before="20" w:after="20"/>
        <w:jc w:val="both"/>
      </w:pPr>
    </w:p>
    <w:p w:rsidR="00F96606" w:rsidRDefault="00F96606" w:rsidP="00F96606">
      <w:r>
        <w:rPr>
          <w:rStyle w:val="B"/>
          <w:rFonts w:eastAsia="Times New Roman" w:cs="StarSymbol"/>
          <w:kern w:val="1"/>
        </w:rPr>
        <w:t xml:space="preserve">ZAMAWIAJĄCY:                                                </w:t>
      </w:r>
      <w:r>
        <w:rPr>
          <w:rStyle w:val="B"/>
          <w:rFonts w:eastAsia="Times New Roman" w:cs="StarSymbol"/>
          <w:kern w:val="1"/>
        </w:rPr>
        <w:tab/>
      </w:r>
      <w:r>
        <w:rPr>
          <w:rStyle w:val="B"/>
          <w:rFonts w:eastAsia="Times New Roman" w:cs="StarSymbol"/>
          <w:kern w:val="1"/>
        </w:rPr>
        <w:tab/>
      </w:r>
      <w:r>
        <w:rPr>
          <w:rStyle w:val="B"/>
          <w:rFonts w:eastAsia="Times New Roman" w:cs="StarSymbol"/>
          <w:kern w:val="1"/>
        </w:rPr>
        <w:tab/>
        <w:t xml:space="preserve">   WYKONAWCA:</w:t>
      </w:r>
    </w:p>
    <w:p w:rsidR="00F96606" w:rsidRDefault="00F96606" w:rsidP="00F96606"/>
    <w:p w:rsidR="004F4109" w:rsidRDefault="00F96606"/>
    <w:sectPr w:rsidR="004F4109" w:rsidSect="00EC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06"/>
    <w:rsid w:val="00771E71"/>
    <w:rsid w:val="00D971E7"/>
    <w:rsid w:val="00F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20F775F-721E-4671-98E1-D7D1604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96606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6606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F9660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F9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re3f3ftekstu">
    <w:name w:val="WW-Treś3fć3f tekstu"/>
    <w:basedOn w:val="Normalny"/>
    <w:rsid w:val="00F96606"/>
    <w:pPr>
      <w:widowControl w:val="0"/>
      <w:suppressAutoHyphens/>
      <w:spacing w:after="0" w:line="360" w:lineRule="auto"/>
    </w:pPr>
    <w:rPr>
      <w:rFonts w:ascii="StarSymbol" w:eastAsia="Lucida Sans Unicode" w:hAnsi="StarSymbol" w:cs="Tahoma"/>
      <w:sz w:val="24"/>
      <w:szCs w:val="24"/>
      <w:lang w:eastAsia="pl-PL" w:bidi="pl-PL"/>
    </w:rPr>
  </w:style>
  <w:style w:type="character" w:customStyle="1" w:styleId="B">
    <w:name w:val="B"/>
    <w:rsid w:val="00F96606"/>
    <w:rPr>
      <w:b/>
      <w:bCs/>
    </w:rPr>
  </w:style>
  <w:style w:type="character" w:styleId="Pogrubienie">
    <w:name w:val="Strong"/>
    <w:basedOn w:val="Domylnaczcionkaakapitu"/>
    <w:uiPriority w:val="22"/>
    <w:qFormat/>
    <w:rsid w:val="00F96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2015-05-18T12:44:00Z</dcterms:created>
  <dcterms:modified xsi:type="dcterms:W3CDTF">2015-05-18T12:50:00Z</dcterms:modified>
</cp:coreProperties>
</file>